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7242" w14:textId="4257B018" w:rsidR="00A9204E" w:rsidRPr="005771FA" w:rsidRDefault="00537CFE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224574" wp14:editId="7D549394">
            <wp:extent cx="1710512" cy="1362100"/>
            <wp:effectExtent l="0" t="0" r="4445" b="0"/>
            <wp:docPr id="4" name="yui_3_10_0_1_1600461109033_814" descr="Texas German Society logo from Communicating Across ...">
              <a:hlinkClick xmlns:a="http://schemas.openxmlformats.org/drawingml/2006/main" r:id="rId8" tooltip="&quot;Texas German Society logo from Communicating Across ...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ui_3_10_0_1_1600461109033_814" descr="Texas German Society logo from Communicating Across ...">
                      <a:hlinkClick r:id="rId8" tooltip="&quot;Texas German Society logo from Communicating Across ..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09" cy="137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1FA" w:rsidRPr="005771FA">
        <w:rPr>
          <w:b/>
          <w:bCs/>
          <w:sz w:val="24"/>
          <w:szCs w:val="24"/>
        </w:rPr>
        <w:t xml:space="preserve">        </w:t>
      </w:r>
      <w:r w:rsidR="00932665">
        <w:rPr>
          <w:b/>
          <w:bCs/>
          <w:sz w:val="24"/>
          <w:szCs w:val="24"/>
        </w:rPr>
        <w:t xml:space="preserve"> </w:t>
      </w:r>
      <w:r w:rsidR="005771FA" w:rsidRPr="005771FA">
        <w:rPr>
          <w:b/>
          <w:bCs/>
          <w:sz w:val="24"/>
          <w:szCs w:val="24"/>
        </w:rPr>
        <w:t xml:space="preserve">         TEXAS GERMAN SOCIETY </w:t>
      </w:r>
    </w:p>
    <w:p w14:paraId="18C9CFD5" w14:textId="2B56F360" w:rsidR="00D622B3" w:rsidRDefault="005771FA">
      <w:pPr>
        <w:rPr>
          <w:b/>
          <w:bCs/>
          <w:sz w:val="24"/>
          <w:szCs w:val="24"/>
        </w:rPr>
      </w:pPr>
      <w:r w:rsidRPr="005771FA"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 w:rsidRPr="005771FA">
        <w:rPr>
          <w:b/>
          <w:bCs/>
          <w:sz w:val="24"/>
          <w:szCs w:val="24"/>
        </w:rPr>
        <w:t xml:space="preserve">    SCHOLARSHIP GUIDELINES</w:t>
      </w:r>
    </w:p>
    <w:p w14:paraId="32EFE1F0" w14:textId="37BB9166" w:rsidR="005771FA" w:rsidRDefault="005771FA">
      <w:pPr>
        <w:rPr>
          <w:b/>
          <w:bCs/>
          <w:sz w:val="24"/>
          <w:szCs w:val="24"/>
        </w:rPr>
      </w:pPr>
    </w:p>
    <w:p w14:paraId="31C5CE65" w14:textId="141F553E" w:rsidR="005771FA" w:rsidRDefault="005771FA">
      <w:pPr>
        <w:rPr>
          <w:sz w:val="24"/>
          <w:szCs w:val="24"/>
        </w:rPr>
      </w:pPr>
      <w:r w:rsidRPr="005771FA">
        <w:rPr>
          <w:sz w:val="24"/>
          <w:szCs w:val="24"/>
        </w:rPr>
        <w:t>This</w:t>
      </w:r>
      <w:r>
        <w:rPr>
          <w:sz w:val="24"/>
          <w:szCs w:val="24"/>
        </w:rPr>
        <w:t xml:space="preserve"> Scholarship is given by the Texas German Society. </w:t>
      </w:r>
    </w:p>
    <w:p w14:paraId="1115EF09" w14:textId="4427AECF" w:rsidR="005771FA" w:rsidRDefault="005771FA">
      <w:pPr>
        <w:rPr>
          <w:sz w:val="24"/>
          <w:szCs w:val="24"/>
        </w:rPr>
      </w:pPr>
      <w:r>
        <w:rPr>
          <w:sz w:val="24"/>
          <w:szCs w:val="24"/>
        </w:rPr>
        <w:t xml:space="preserve">The recipient shall be a </w:t>
      </w:r>
      <w:r w:rsidR="003B1DCF">
        <w:rPr>
          <w:sz w:val="24"/>
          <w:szCs w:val="24"/>
        </w:rPr>
        <w:t xml:space="preserve">Texas </w:t>
      </w:r>
      <w:r w:rsidRPr="00B43D43">
        <w:rPr>
          <w:sz w:val="24"/>
          <w:szCs w:val="24"/>
        </w:rPr>
        <w:t xml:space="preserve">high school </w:t>
      </w:r>
      <w:r w:rsidR="003B1DCF" w:rsidRPr="00B43D43">
        <w:rPr>
          <w:sz w:val="24"/>
          <w:szCs w:val="24"/>
        </w:rPr>
        <w:t xml:space="preserve">or Home School </w:t>
      </w:r>
      <w:r w:rsidRPr="00B43D43">
        <w:rPr>
          <w:sz w:val="24"/>
          <w:szCs w:val="24"/>
        </w:rPr>
        <w:t>senior</w:t>
      </w:r>
      <w:r w:rsidR="003B1DCF" w:rsidRPr="00B4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is planning to attend college. </w:t>
      </w:r>
    </w:p>
    <w:p w14:paraId="2685E40A" w14:textId="798A14C8" w:rsidR="005771FA" w:rsidRDefault="005771FA">
      <w:pPr>
        <w:rPr>
          <w:sz w:val="24"/>
          <w:szCs w:val="24"/>
        </w:rPr>
      </w:pPr>
    </w:p>
    <w:p w14:paraId="0D5BD161" w14:textId="7F9EE1E4" w:rsidR="00D622B3" w:rsidRDefault="005771FA">
      <w:pPr>
        <w:rPr>
          <w:sz w:val="24"/>
          <w:szCs w:val="24"/>
        </w:rPr>
      </w:pPr>
      <w:r>
        <w:rPr>
          <w:sz w:val="24"/>
          <w:szCs w:val="24"/>
        </w:rPr>
        <w:t>The purpose of the Texas German Society is to preserve and promote our German-Texan heritage, culture</w:t>
      </w:r>
      <w:r w:rsidR="00535D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language. </w:t>
      </w:r>
    </w:p>
    <w:p w14:paraId="4423E5AF" w14:textId="302F46BD" w:rsidR="005771FA" w:rsidRDefault="005771FA">
      <w:pPr>
        <w:rPr>
          <w:sz w:val="24"/>
          <w:szCs w:val="24"/>
        </w:rPr>
      </w:pPr>
    </w:p>
    <w:p w14:paraId="20B9842C" w14:textId="61580C3D" w:rsidR="005771FA" w:rsidRDefault="005771FA" w:rsidP="005771FA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Applicant must be a</w:t>
      </w:r>
      <w:r w:rsidR="00621EEF">
        <w:rPr>
          <w:sz w:val="24"/>
          <w:szCs w:val="24"/>
        </w:rPr>
        <w:t xml:space="preserve"> graduating high school senior and have passed all </w:t>
      </w:r>
    </w:p>
    <w:p w14:paraId="09DA5F19" w14:textId="1143C544" w:rsidR="00621EEF" w:rsidRPr="00621EEF" w:rsidRDefault="00621EEF" w:rsidP="00621EEF">
      <w:pPr>
        <w:ind w:left="720"/>
        <w:rPr>
          <w:sz w:val="24"/>
          <w:szCs w:val="24"/>
        </w:rPr>
      </w:pPr>
      <w:r w:rsidRPr="00621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u</w:t>
      </w:r>
      <w:r w:rsidRPr="00621EEF">
        <w:rPr>
          <w:sz w:val="24"/>
          <w:szCs w:val="24"/>
        </w:rPr>
        <w:t xml:space="preserve">niversity/college admission </w:t>
      </w:r>
      <w:r w:rsidR="003B1DCF">
        <w:rPr>
          <w:sz w:val="24"/>
          <w:szCs w:val="24"/>
        </w:rPr>
        <w:t xml:space="preserve">requirements. </w:t>
      </w:r>
    </w:p>
    <w:p w14:paraId="375B01B7" w14:textId="71C12F38" w:rsidR="005771FA" w:rsidRDefault="005771FA" w:rsidP="005771FA">
      <w:pPr>
        <w:ind w:left="720"/>
        <w:rPr>
          <w:sz w:val="24"/>
          <w:szCs w:val="24"/>
        </w:rPr>
      </w:pPr>
    </w:p>
    <w:p w14:paraId="1B3D7C58" w14:textId="4911628E" w:rsidR="005771FA" w:rsidRDefault="005771FA" w:rsidP="005771FA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Copy of </w:t>
      </w:r>
      <w:r w:rsidR="00621EEF">
        <w:rPr>
          <w:sz w:val="24"/>
          <w:szCs w:val="24"/>
        </w:rPr>
        <w:t xml:space="preserve">the </w:t>
      </w:r>
      <w:r w:rsidR="002E18DC">
        <w:rPr>
          <w:sz w:val="24"/>
          <w:szCs w:val="24"/>
        </w:rPr>
        <w:t>seventh semester</w:t>
      </w:r>
      <w:r w:rsidR="00621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high school transcript must be submitted with </w:t>
      </w:r>
    </w:p>
    <w:p w14:paraId="4EF78508" w14:textId="69537DD9" w:rsidR="005771FA" w:rsidRDefault="005771FA" w:rsidP="005771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1EEF">
        <w:rPr>
          <w:sz w:val="24"/>
          <w:szCs w:val="24"/>
        </w:rPr>
        <w:t>c</w:t>
      </w:r>
      <w:r>
        <w:rPr>
          <w:sz w:val="24"/>
          <w:szCs w:val="24"/>
        </w:rPr>
        <w:t>ompleted application.</w:t>
      </w:r>
    </w:p>
    <w:p w14:paraId="53DCA525" w14:textId="52B871EE" w:rsidR="005771FA" w:rsidRDefault="005771FA" w:rsidP="005771FA">
      <w:pPr>
        <w:pStyle w:val="ListParagraph"/>
        <w:rPr>
          <w:sz w:val="24"/>
          <w:szCs w:val="24"/>
        </w:rPr>
      </w:pPr>
    </w:p>
    <w:p w14:paraId="08F78A1C" w14:textId="45718857" w:rsidR="005771FA" w:rsidRPr="00DC636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3.    </w:t>
      </w:r>
      <w:r w:rsidR="005771FA" w:rsidRPr="00DC636C">
        <w:rPr>
          <w:sz w:val="24"/>
          <w:szCs w:val="24"/>
        </w:rPr>
        <w:t xml:space="preserve">Applicant must submit an essay of at least 300 words written in the English </w:t>
      </w:r>
    </w:p>
    <w:p w14:paraId="65F62994" w14:textId="7C645667" w:rsidR="005771FA" w:rsidRPr="00DC636C" w:rsidRDefault="00DC636C" w:rsidP="00DC636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71FA" w:rsidRPr="00DC636C">
        <w:rPr>
          <w:sz w:val="24"/>
          <w:szCs w:val="24"/>
        </w:rPr>
        <w:t xml:space="preserve">     </w:t>
      </w:r>
      <w:r w:rsidR="00621EEF" w:rsidRPr="00DC636C">
        <w:rPr>
          <w:sz w:val="24"/>
          <w:szCs w:val="24"/>
        </w:rPr>
        <w:t>l</w:t>
      </w:r>
      <w:r w:rsidR="005771FA" w:rsidRPr="00DC636C">
        <w:rPr>
          <w:sz w:val="24"/>
          <w:szCs w:val="24"/>
        </w:rPr>
        <w:t>anguage on the topic “My Interest in the German Language</w:t>
      </w:r>
      <w:r w:rsidR="00621EEF" w:rsidRPr="00DC636C">
        <w:rPr>
          <w:sz w:val="24"/>
          <w:szCs w:val="24"/>
        </w:rPr>
        <w:t>,</w:t>
      </w:r>
      <w:r w:rsidR="005771FA" w:rsidRPr="00DC636C">
        <w:rPr>
          <w:sz w:val="24"/>
          <w:szCs w:val="24"/>
        </w:rPr>
        <w:t xml:space="preserve"> Culture</w:t>
      </w:r>
      <w:r w:rsidR="00621EEF" w:rsidRPr="00DC636C">
        <w:rPr>
          <w:sz w:val="24"/>
          <w:szCs w:val="24"/>
        </w:rPr>
        <w:t>,</w:t>
      </w:r>
      <w:r w:rsidR="005771FA" w:rsidRPr="00DC636C">
        <w:rPr>
          <w:sz w:val="24"/>
          <w:szCs w:val="24"/>
        </w:rPr>
        <w:t xml:space="preserve"> </w:t>
      </w:r>
    </w:p>
    <w:p w14:paraId="5F295039" w14:textId="35D0E78B" w:rsidR="005771FA" w:rsidRPr="00DC636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771FA" w:rsidRPr="00DC636C">
        <w:rPr>
          <w:sz w:val="24"/>
          <w:szCs w:val="24"/>
        </w:rPr>
        <w:t xml:space="preserve">     and </w:t>
      </w:r>
      <w:r w:rsidR="00932665" w:rsidRPr="00DC636C">
        <w:rPr>
          <w:sz w:val="24"/>
          <w:szCs w:val="24"/>
        </w:rPr>
        <w:t>m</w:t>
      </w:r>
      <w:r w:rsidR="005771FA" w:rsidRPr="00DC636C">
        <w:rPr>
          <w:sz w:val="24"/>
          <w:szCs w:val="24"/>
        </w:rPr>
        <w:t>y German Ancestry”.</w:t>
      </w:r>
      <w:r w:rsidR="003B1DCF" w:rsidRPr="00DC636C">
        <w:rPr>
          <w:sz w:val="24"/>
          <w:szCs w:val="24"/>
        </w:rPr>
        <w:t xml:space="preserve"> In addition, </w:t>
      </w:r>
      <w:r w:rsidR="002E18DC" w:rsidRPr="00DC636C">
        <w:rPr>
          <w:sz w:val="24"/>
          <w:szCs w:val="24"/>
        </w:rPr>
        <w:t xml:space="preserve">on a separate page, we require that you </w:t>
      </w:r>
    </w:p>
    <w:p w14:paraId="0A13BFE0" w14:textId="7D975319" w:rsidR="00DC636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E18DC" w:rsidRPr="002E18DC">
        <w:rPr>
          <w:sz w:val="24"/>
          <w:szCs w:val="24"/>
        </w:rPr>
        <w:t xml:space="preserve">briefly demonstrate your ability to write in the German language a 30 to 50 </w:t>
      </w:r>
      <w:r w:rsidR="003C37CC">
        <w:rPr>
          <w:sz w:val="24"/>
          <w:szCs w:val="24"/>
        </w:rPr>
        <w:t xml:space="preserve">word     </w:t>
      </w:r>
    </w:p>
    <w:p w14:paraId="6751B834" w14:textId="2A4B768C" w:rsidR="00EB04E2" w:rsidRPr="002E18D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C37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C37CC">
        <w:rPr>
          <w:sz w:val="24"/>
          <w:szCs w:val="24"/>
        </w:rPr>
        <w:t>profile</w:t>
      </w:r>
      <w:r>
        <w:rPr>
          <w:sz w:val="24"/>
          <w:szCs w:val="24"/>
        </w:rPr>
        <w:t xml:space="preserve"> of yourself.</w:t>
      </w:r>
      <w:r w:rsidR="002E18DC" w:rsidRPr="002E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14:paraId="58306550" w14:textId="77777777" w:rsidR="002E18DC" w:rsidRDefault="002E18DC" w:rsidP="002E18DC">
      <w:pPr>
        <w:pStyle w:val="ListParagraph"/>
        <w:ind w:left="1440"/>
        <w:rPr>
          <w:sz w:val="24"/>
          <w:szCs w:val="24"/>
        </w:rPr>
      </w:pPr>
    </w:p>
    <w:p w14:paraId="3FA87098" w14:textId="02D7F6BA" w:rsidR="00EB04E2" w:rsidRPr="00DC636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C636C">
        <w:rPr>
          <w:sz w:val="24"/>
          <w:szCs w:val="24"/>
        </w:rPr>
        <w:t>4.</w:t>
      </w:r>
      <w:r w:rsidR="00EB04E2" w:rsidRPr="00DC6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B04E2" w:rsidRPr="00DC636C">
        <w:rPr>
          <w:sz w:val="24"/>
          <w:szCs w:val="24"/>
        </w:rPr>
        <w:t xml:space="preserve"> This scholarship is awarded for the academic year immediately following high</w:t>
      </w:r>
    </w:p>
    <w:p w14:paraId="0C63BBEF" w14:textId="5316990F" w:rsidR="00EB04E2" w:rsidRPr="00DC636C" w:rsidRDefault="00DC636C" w:rsidP="00DC636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B04E2" w:rsidRPr="00DC636C">
        <w:rPr>
          <w:sz w:val="24"/>
          <w:szCs w:val="24"/>
        </w:rPr>
        <w:t xml:space="preserve">    school graduation.  (Must be used during this year) for two long terms (fall and </w:t>
      </w:r>
    </w:p>
    <w:p w14:paraId="123DE9DF" w14:textId="0E9438A1" w:rsidR="00EB04E2" w:rsidRPr="00DC636C" w:rsidRDefault="00DC636C" w:rsidP="00DC63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04E2" w:rsidRPr="00DC636C">
        <w:rPr>
          <w:sz w:val="24"/>
          <w:szCs w:val="24"/>
        </w:rPr>
        <w:t xml:space="preserve">     spring) as a full-time (12 or more semester hours) student. </w:t>
      </w:r>
    </w:p>
    <w:p w14:paraId="6F6A21DC" w14:textId="55A1F2BA" w:rsidR="00EB04E2" w:rsidRDefault="00EB04E2" w:rsidP="00EB04E2">
      <w:pPr>
        <w:pStyle w:val="ListParagraph"/>
        <w:ind w:left="1080"/>
        <w:rPr>
          <w:sz w:val="24"/>
          <w:szCs w:val="24"/>
        </w:rPr>
      </w:pPr>
    </w:p>
    <w:p w14:paraId="40E9A283" w14:textId="3F7BC460" w:rsidR="00EB04E2" w:rsidRPr="00DC636C" w:rsidRDefault="00DC636C" w:rsidP="00DC636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636C">
        <w:rPr>
          <w:sz w:val="24"/>
          <w:szCs w:val="24"/>
        </w:rPr>
        <w:t xml:space="preserve">    </w:t>
      </w:r>
      <w:r>
        <w:rPr>
          <w:sz w:val="24"/>
          <w:szCs w:val="24"/>
        </w:rPr>
        <w:t>5.</w:t>
      </w:r>
      <w:r w:rsidRPr="00DC6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E49E7" w:rsidRPr="00DC636C">
        <w:rPr>
          <w:sz w:val="24"/>
          <w:szCs w:val="24"/>
        </w:rPr>
        <w:t xml:space="preserve"> The amount of the scholarship</w:t>
      </w:r>
      <w:r w:rsidR="00A561F7" w:rsidRPr="00DC636C">
        <w:rPr>
          <w:sz w:val="24"/>
          <w:szCs w:val="24"/>
        </w:rPr>
        <w:t>s</w:t>
      </w:r>
      <w:r w:rsidR="005E49E7" w:rsidRPr="00DC636C">
        <w:rPr>
          <w:sz w:val="24"/>
          <w:szCs w:val="24"/>
        </w:rPr>
        <w:t xml:space="preserve"> is 1</w:t>
      </w:r>
      <w:r w:rsidR="005E49E7" w:rsidRPr="00DC636C">
        <w:rPr>
          <w:sz w:val="24"/>
          <w:szCs w:val="24"/>
          <w:vertAlign w:val="superscript"/>
        </w:rPr>
        <w:t>st</w:t>
      </w:r>
      <w:r w:rsidR="005E49E7" w:rsidRPr="00DC636C">
        <w:rPr>
          <w:sz w:val="24"/>
          <w:szCs w:val="24"/>
        </w:rPr>
        <w:t xml:space="preserve"> place $1,</w:t>
      </w:r>
      <w:r w:rsidR="003B1DCF" w:rsidRPr="00DC636C">
        <w:rPr>
          <w:sz w:val="24"/>
          <w:szCs w:val="24"/>
        </w:rPr>
        <w:t>50</w:t>
      </w:r>
      <w:r w:rsidR="005E49E7" w:rsidRPr="00DC636C">
        <w:rPr>
          <w:sz w:val="24"/>
          <w:szCs w:val="24"/>
        </w:rPr>
        <w:t>0.00, 2</w:t>
      </w:r>
      <w:r w:rsidR="005E49E7" w:rsidRPr="00DC636C">
        <w:rPr>
          <w:sz w:val="24"/>
          <w:szCs w:val="24"/>
          <w:vertAlign w:val="superscript"/>
        </w:rPr>
        <w:t>nd</w:t>
      </w:r>
      <w:r w:rsidR="005E49E7" w:rsidRPr="00DC636C">
        <w:rPr>
          <w:sz w:val="24"/>
          <w:szCs w:val="24"/>
        </w:rPr>
        <w:t xml:space="preserve"> place $</w:t>
      </w:r>
      <w:r w:rsidR="003B1DCF" w:rsidRPr="00DC636C">
        <w:rPr>
          <w:sz w:val="24"/>
          <w:szCs w:val="24"/>
        </w:rPr>
        <w:t>100</w:t>
      </w:r>
      <w:r w:rsidR="005E49E7" w:rsidRPr="00DC636C">
        <w:rPr>
          <w:sz w:val="24"/>
          <w:szCs w:val="24"/>
        </w:rPr>
        <w:t xml:space="preserve">0.00, and </w:t>
      </w:r>
    </w:p>
    <w:p w14:paraId="57E8E1F5" w14:textId="0D6CA372" w:rsidR="00355238" w:rsidRPr="00FF0E1B" w:rsidRDefault="00FF0E1B" w:rsidP="00FF0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E49E7" w:rsidRPr="00FF0E1B">
        <w:rPr>
          <w:sz w:val="24"/>
          <w:szCs w:val="24"/>
        </w:rPr>
        <w:t xml:space="preserve">   3</w:t>
      </w:r>
      <w:r w:rsidR="005E49E7" w:rsidRPr="00FF0E1B">
        <w:rPr>
          <w:sz w:val="24"/>
          <w:szCs w:val="24"/>
          <w:vertAlign w:val="superscript"/>
        </w:rPr>
        <w:t>rd</w:t>
      </w:r>
      <w:r w:rsidR="005E49E7" w:rsidRPr="00FF0E1B">
        <w:rPr>
          <w:sz w:val="24"/>
          <w:szCs w:val="24"/>
        </w:rPr>
        <w:t xml:space="preserve"> place $</w:t>
      </w:r>
      <w:r w:rsidR="003B1DCF" w:rsidRPr="00FF0E1B">
        <w:rPr>
          <w:sz w:val="24"/>
          <w:szCs w:val="24"/>
        </w:rPr>
        <w:t>750</w:t>
      </w:r>
      <w:r w:rsidR="005E49E7" w:rsidRPr="00FF0E1B">
        <w:rPr>
          <w:sz w:val="24"/>
          <w:szCs w:val="24"/>
        </w:rPr>
        <w:t>.00</w:t>
      </w:r>
      <w:r w:rsidR="00355238">
        <w:rPr>
          <w:sz w:val="24"/>
          <w:szCs w:val="24"/>
        </w:rPr>
        <w:t>.</w:t>
      </w:r>
    </w:p>
    <w:p w14:paraId="0E7AAD8B" w14:textId="136062FF" w:rsidR="00667457" w:rsidRDefault="00667457" w:rsidP="005E49E7">
      <w:pPr>
        <w:pStyle w:val="ListParagraph"/>
        <w:ind w:left="1080"/>
        <w:rPr>
          <w:sz w:val="24"/>
          <w:szCs w:val="24"/>
        </w:rPr>
      </w:pPr>
    </w:p>
    <w:p w14:paraId="73C29EA2" w14:textId="288AC584" w:rsidR="00667457" w:rsidRPr="00355238" w:rsidRDefault="00667457" w:rsidP="00355238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6.      </w:t>
      </w:r>
      <w:r w:rsidRPr="00667457">
        <w:rPr>
          <w:sz w:val="24"/>
          <w:szCs w:val="24"/>
        </w:rPr>
        <w:t xml:space="preserve">The application deadline is  </w:t>
      </w:r>
      <w:r w:rsidRPr="00D622B3">
        <w:rPr>
          <w:b/>
          <w:bCs/>
          <w:sz w:val="24"/>
          <w:szCs w:val="24"/>
        </w:rPr>
        <w:t xml:space="preserve">MARCH </w:t>
      </w:r>
      <w:r w:rsidR="00131A5C">
        <w:rPr>
          <w:b/>
          <w:bCs/>
          <w:sz w:val="24"/>
          <w:szCs w:val="24"/>
        </w:rPr>
        <w:t>10, 2025</w:t>
      </w:r>
      <w:r w:rsidR="00355238">
        <w:rPr>
          <w:sz w:val="24"/>
          <w:szCs w:val="24"/>
        </w:rPr>
        <w:t>.</w:t>
      </w:r>
    </w:p>
    <w:p w14:paraId="45C5B4FE" w14:textId="4CBD4951" w:rsidR="00667457" w:rsidRDefault="00667457" w:rsidP="00667457">
      <w:pPr>
        <w:rPr>
          <w:sz w:val="24"/>
          <w:szCs w:val="24"/>
        </w:rPr>
      </w:pPr>
    </w:p>
    <w:p w14:paraId="14B2887D" w14:textId="0C9FDD7B" w:rsidR="00667457" w:rsidRDefault="00667457" w:rsidP="00667457">
      <w:pPr>
        <w:rPr>
          <w:sz w:val="24"/>
          <w:szCs w:val="24"/>
        </w:rPr>
      </w:pPr>
      <w:r>
        <w:rPr>
          <w:sz w:val="24"/>
          <w:szCs w:val="24"/>
        </w:rPr>
        <w:t xml:space="preserve">MAIL </w:t>
      </w:r>
      <w:r w:rsidR="00F56B8E">
        <w:rPr>
          <w:sz w:val="24"/>
          <w:szCs w:val="24"/>
        </w:rPr>
        <w:t xml:space="preserve">OR EMAIL </w:t>
      </w:r>
      <w:r>
        <w:rPr>
          <w:sz w:val="24"/>
          <w:szCs w:val="24"/>
        </w:rPr>
        <w:t>COMPLETED PAPERWORK TO:</w:t>
      </w:r>
    </w:p>
    <w:p w14:paraId="3DC76560" w14:textId="77777777" w:rsidR="00355238" w:rsidRDefault="00355238" w:rsidP="00C611A4">
      <w:pPr>
        <w:rPr>
          <w:sz w:val="24"/>
          <w:szCs w:val="24"/>
        </w:rPr>
      </w:pPr>
    </w:p>
    <w:p w14:paraId="58724AA6" w14:textId="2706751B" w:rsidR="00C611A4" w:rsidRDefault="00C611A4" w:rsidP="00C611A4">
      <w:pPr>
        <w:rPr>
          <w:sz w:val="24"/>
          <w:szCs w:val="24"/>
        </w:rPr>
      </w:pPr>
      <w:r>
        <w:rPr>
          <w:sz w:val="24"/>
          <w:szCs w:val="24"/>
        </w:rPr>
        <w:t>ROBERT HERRIDGE</w:t>
      </w:r>
      <w:r w:rsidR="00C00F41">
        <w:rPr>
          <w:sz w:val="24"/>
          <w:szCs w:val="24"/>
        </w:rPr>
        <w:t xml:space="preserve">              robert1@herridgeconsulting.com</w:t>
      </w:r>
    </w:p>
    <w:p w14:paraId="1373517F" w14:textId="2BBF075D" w:rsidR="00C611A4" w:rsidRDefault="00C611A4" w:rsidP="00C611A4">
      <w:pPr>
        <w:rPr>
          <w:sz w:val="24"/>
          <w:szCs w:val="24"/>
        </w:rPr>
      </w:pPr>
      <w:r>
        <w:rPr>
          <w:sz w:val="24"/>
          <w:szCs w:val="24"/>
        </w:rPr>
        <w:t xml:space="preserve">5462 HWY. 159 W. </w:t>
      </w:r>
    </w:p>
    <w:p w14:paraId="0FFDC990" w14:textId="046902BF" w:rsidR="00C611A4" w:rsidRDefault="00C611A4" w:rsidP="00C611A4">
      <w:pPr>
        <w:rPr>
          <w:sz w:val="24"/>
          <w:szCs w:val="24"/>
        </w:rPr>
      </w:pPr>
      <w:r>
        <w:rPr>
          <w:sz w:val="24"/>
          <w:szCs w:val="24"/>
        </w:rPr>
        <w:t>BELLVILLE, T</w:t>
      </w:r>
      <w:r w:rsidR="00355238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C00F41">
        <w:rPr>
          <w:sz w:val="24"/>
          <w:szCs w:val="24"/>
        </w:rPr>
        <w:t>77418</w:t>
      </w:r>
    </w:p>
    <w:p w14:paraId="47D41338" w14:textId="478BC48A" w:rsidR="00C00F41" w:rsidRDefault="005F73A4" w:rsidP="00C611A4">
      <w:r>
        <w:rPr>
          <w:sz w:val="24"/>
          <w:szCs w:val="24"/>
        </w:rPr>
        <w:t>(713)</w:t>
      </w:r>
      <w:r w:rsidR="00355238">
        <w:rPr>
          <w:sz w:val="24"/>
          <w:szCs w:val="24"/>
        </w:rPr>
        <w:t xml:space="preserve"> </w:t>
      </w:r>
      <w:r>
        <w:rPr>
          <w:sz w:val="24"/>
          <w:szCs w:val="24"/>
        </w:rPr>
        <w:t>582-2461</w:t>
      </w:r>
    </w:p>
    <w:p w14:paraId="6827159C" w14:textId="26245B19" w:rsidR="005771FA" w:rsidRDefault="005771FA"/>
    <w:p w14:paraId="26DC0252" w14:textId="6151C8B9" w:rsidR="005771FA" w:rsidRDefault="005771FA"/>
    <w:p w14:paraId="198E3F3F" w14:textId="011D05CB" w:rsidR="005771FA" w:rsidRDefault="005771FA"/>
    <w:p w14:paraId="5173EF2C" w14:textId="67AB4E30" w:rsidR="005771FA" w:rsidRDefault="005771FA"/>
    <w:p w14:paraId="31E37FA0" w14:textId="7FA3DE16" w:rsidR="005771FA" w:rsidRDefault="005771FA"/>
    <w:p w14:paraId="4C8BDE57" w14:textId="2CDD7C42" w:rsidR="005771FA" w:rsidRDefault="005771FA"/>
    <w:p w14:paraId="3E665815" w14:textId="0279EF12" w:rsidR="00355238" w:rsidRPr="00AB74D8" w:rsidRDefault="00355238" w:rsidP="00355238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5FDEF4" wp14:editId="55F8E4F2">
            <wp:extent cx="1812925" cy="1530350"/>
            <wp:effectExtent l="0" t="0" r="0" b="0"/>
            <wp:docPr id="192928025" name="yui_3_10_0_1_1600461109033_814" descr="Texas German Society logo from Communicating Across ...">
              <a:hlinkClick xmlns:a="http://schemas.openxmlformats.org/drawingml/2006/main" r:id="rId8" tooltip="&quot;Texas German Society logo from Communicating Across ...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ui_3_10_0_1_1600461109033_814" descr="Texas German Society logo from Communicating Across ...">
                      <a:hlinkClick r:id="rId8" tooltip="&quot;Texas German Society logo from Communicating Across ..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AB74D8">
        <w:rPr>
          <w:sz w:val="28"/>
          <w:szCs w:val="28"/>
        </w:rPr>
        <w:t xml:space="preserve">TEXAS GERMAN SOCIETY </w:t>
      </w:r>
    </w:p>
    <w:p w14:paraId="774DFB23" w14:textId="77777777" w:rsidR="00355238" w:rsidRDefault="00355238" w:rsidP="00355238">
      <w:pPr>
        <w:rPr>
          <w:sz w:val="28"/>
          <w:szCs w:val="28"/>
        </w:rPr>
      </w:pPr>
      <w:r w:rsidRPr="00AB74D8">
        <w:rPr>
          <w:sz w:val="28"/>
          <w:szCs w:val="28"/>
        </w:rPr>
        <w:t xml:space="preserve">                                                           SCHOLARSHIP APPLICATION</w:t>
      </w:r>
    </w:p>
    <w:p w14:paraId="27C1B6D0" w14:textId="77777777" w:rsidR="00355238" w:rsidRPr="00AB74D8" w:rsidRDefault="00355238" w:rsidP="00355238">
      <w:pPr>
        <w:rPr>
          <w:sz w:val="28"/>
          <w:szCs w:val="28"/>
        </w:rPr>
      </w:pPr>
    </w:p>
    <w:p w14:paraId="4D8F0AC0" w14:textId="764FB263" w:rsidR="00355238" w:rsidRDefault="00355238" w:rsidP="00355238">
      <w:pPr>
        <w:tabs>
          <w:tab w:val="left" w:pos="19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</w:t>
      </w:r>
      <w:r>
        <w:rPr>
          <w:sz w:val="24"/>
          <w:szCs w:val="24"/>
        </w:rPr>
        <w:t>_______________________</w:t>
      </w:r>
    </w:p>
    <w:p w14:paraId="039C42A4" w14:textId="77777777" w:rsidR="00355238" w:rsidRDefault="00355238" w:rsidP="00355238">
      <w:pPr>
        <w:rPr>
          <w:sz w:val="24"/>
          <w:szCs w:val="24"/>
        </w:rPr>
      </w:pPr>
    </w:p>
    <w:p w14:paraId="1CB54DB8" w14:textId="7DE55547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HOME ADDRESS __________________________________________________________</w:t>
      </w:r>
      <w:r>
        <w:rPr>
          <w:sz w:val="24"/>
          <w:szCs w:val="24"/>
        </w:rPr>
        <w:t>______</w:t>
      </w:r>
    </w:p>
    <w:p w14:paraId="727351E6" w14:textId="77777777" w:rsidR="00355238" w:rsidRDefault="00355238" w:rsidP="00355238">
      <w:pPr>
        <w:rPr>
          <w:sz w:val="24"/>
          <w:szCs w:val="24"/>
        </w:rPr>
      </w:pPr>
    </w:p>
    <w:p w14:paraId="4D19DE63" w14:textId="79B71853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CELL PHONE # 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  HOME PHONE # 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7475634A" w14:textId="77777777" w:rsidR="00355238" w:rsidRDefault="00355238" w:rsidP="00355238">
      <w:pPr>
        <w:rPr>
          <w:sz w:val="24"/>
          <w:szCs w:val="24"/>
        </w:rPr>
      </w:pPr>
    </w:p>
    <w:p w14:paraId="566EFA3A" w14:textId="1D9750B5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NAME OF FATHER ______________________ ADDRESS ________________________</w:t>
      </w:r>
      <w:r>
        <w:rPr>
          <w:sz w:val="24"/>
          <w:szCs w:val="24"/>
        </w:rPr>
        <w:t>________</w:t>
      </w:r>
    </w:p>
    <w:p w14:paraId="7A827615" w14:textId="77777777" w:rsidR="00355238" w:rsidRDefault="00355238" w:rsidP="00355238">
      <w:pPr>
        <w:rPr>
          <w:sz w:val="24"/>
          <w:szCs w:val="24"/>
        </w:rPr>
      </w:pPr>
    </w:p>
    <w:p w14:paraId="79F8FCDC" w14:textId="0FF0A9F2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NAME OF MOTHER _____________________  ADDRESS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</w:t>
      </w:r>
    </w:p>
    <w:p w14:paraId="6009803A" w14:textId="77777777" w:rsidR="00355238" w:rsidRDefault="00355238" w:rsidP="00355238">
      <w:pPr>
        <w:rPr>
          <w:sz w:val="24"/>
          <w:szCs w:val="24"/>
        </w:rPr>
      </w:pPr>
    </w:p>
    <w:p w14:paraId="67891818" w14:textId="22586C70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Are you currently employed? _____________ Name of employer 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14:paraId="116E478F" w14:textId="77777777" w:rsidR="00355238" w:rsidRDefault="00355238" w:rsidP="00355238">
      <w:pPr>
        <w:rPr>
          <w:sz w:val="24"/>
          <w:szCs w:val="24"/>
        </w:rPr>
      </w:pPr>
    </w:p>
    <w:p w14:paraId="4EBBEF92" w14:textId="0C7E2FA9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Do you plan to work while attending college? 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__________</w:t>
      </w:r>
    </w:p>
    <w:p w14:paraId="1AE29DD7" w14:textId="77777777" w:rsidR="00355238" w:rsidRDefault="00355238" w:rsidP="00355238">
      <w:pPr>
        <w:rPr>
          <w:sz w:val="24"/>
          <w:szCs w:val="24"/>
        </w:rPr>
      </w:pPr>
    </w:p>
    <w:p w14:paraId="02CE06DE" w14:textId="4E7DE26A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What is your educational objective? 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</w:t>
      </w:r>
    </w:p>
    <w:p w14:paraId="34EA2A3F" w14:textId="77777777" w:rsidR="00355238" w:rsidRDefault="00355238" w:rsidP="00355238">
      <w:pPr>
        <w:rPr>
          <w:sz w:val="24"/>
          <w:szCs w:val="24"/>
        </w:rPr>
      </w:pPr>
    </w:p>
    <w:p w14:paraId="16638430" w14:textId="77777777" w:rsidR="00355238" w:rsidRDefault="00355238" w:rsidP="00355238">
      <w:pPr>
        <w:pBdr>
          <w:bottom w:val="single" w:sz="12" w:space="1" w:color="auto"/>
        </w:pBdr>
        <w:rPr>
          <w:sz w:val="24"/>
          <w:szCs w:val="24"/>
        </w:rPr>
      </w:pPr>
    </w:p>
    <w:p w14:paraId="02D2F2FE" w14:textId="77777777" w:rsidR="00355238" w:rsidRPr="00A31851" w:rsidRDefault="00355238" w:rsidP="00355238">
      <w:pPr>
        <w:rPr>
          <w:sz w:val="24"/>
          <w:szCs w:val="24"/>
        </w:rPr>
      </w:pPr>
    </w:p>
    <w:p w14:paraId="71C0ADAC" w14:textId="77777777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 xml:space="preserve">ACTIVITIES AND ACHIEVEMENTS </w:t>
      </w:r>
    </w:p>
    <w:p w14:paraId="07D3908F" w14:textId="77777777" w:rsidR="00355238" w:rsidRDefault="00355238" w:rsidP="00355238">
      <w:pPr>
        <w:rPr>
          <w:sz w:val="24"/>
          <w:szCs w:val="24"/>
        </w:rPr>
      </w:pPr>
    </w:p>
    <w:p w14:paraId="5A5D65BC" w14:textId="4B21BE57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 xml:space="preserve">Extracurricular </w:t>
      </w:r>
      <w:r w:rsidR="003E1524">
        <w:rPr>
          <w:sz w:val="24"/>
          <w:szCs w:val="24"/>
        </w:rPr>
        <w:t>a</w:t>
      </w:r>
      <w:r>
        <w:rPr>
          <w:sz w:val="24"/>
          <w:szCs w:val="24"/>
        </w:rPr>
        <w:t>ctivities ___________________________________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</w:t>
      </w:r>
    </w:p>
    <w:p w14:paraId="4C14C872" w14:textId="77777777" w:rsidR="00355238" w:rsidRDefault="00355238" w:rsidP="00355238">
      <w:pPr>
        <w:rPr>
          <w:sz w:val="24"/>
          <w:szCs w:val="24"/>
        </w:rPr>
      </w:pPr>
    </w:p>
    <w:p w14:paraId="545A8D83" w14:textId="77777777" w:rsidR="00355238" w:rsidRDefault="00355238" w:rsidP="00355238">
      <w:pPr>
        <w:pBdr>
          <w:bottom w:val="single" w:sz="12" w:space="1" w:color="auto"/>
        </w:pBdr>
        <w:rPr>
          <w:sz w:val="24"/>
          <w:szCs w:val="24"/>
        </w:rPr>
      </w:pPr>
    </w:p>
    <w:p w14:paraId="30F3BB19" w14:textId="77777777" w:rsidR="00355238" w:rsidRDefault="00355238" w:rsidP="00355238">
      <w:pPr>
        <w:rPr>
          <w:sz w:val="24"/>
          <w:szCs w:val="24"/>
        </w:rPr>
      </w:pPr>
    </w:p>
    <w:p w14:paraId="115D8620" w14:textId="0808AD90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>Offices held in organizations, clubs _________________________________________________________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14:paraId="4BEF3D82" w14:textId="77777777" w:rsidR="00355238" w:rsidRDefault="00355238" w:rsidP="00355238">
      <w:pPr>
        <w:rPr>
          <w:sz w:val="24"/>
          <w:szCs w:val="24"/>
        </w:rPr>
      </w:pPr>
    </w:p>
    <w:p w14:paraId="341793CC" w14:textId="77777777" w:rsidR="00355238" w:rsidRDefault="00355238" w:rsidP="00355238">
      <w:pPr>
        <w:pBdr>
          <w:bottom w:val="single" w:sz="12" w:space="1" w:color="auto"/>
        </w:pBdr>
        <w:rPr>
          <w:sz w:val="24"/>
          <w:szCs w:val="24"/>
        </w:rPr>
      </w:pPr>
    </w:p>
    <w:p w14:paraId="078DBE59" w14:textId="77777777" w:rsidR="00355238" w:rsidRDefault="00355238" w:rsidP="00355238">
      <w:pPr>
        <w:rPr>
          <w:sz w:val="24"/>
          <w:szCs w:val="24"/>
        </w:rPr>
      </w:pPr>
    </w:p>
    <w:p w14:paraId="63CC0983" w14:textId="6747C154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 xml:space="preserve">Special </w:t>
      </w:r>
      <w:r w:rsidR="003E1524">
        <w:rPr>
          <w:sz w:val="24"/>
          <w:szCs w:val="24"/>
        </w:rPr>
        <w:t>h</w:t>
      </w:r>
      <w:r>
        <w:rPr>
          <w:sz w:val="24"/>
          <w:szCs w:val="24"/>
        </w:rPr>
        <w:t xml:space="preserve">onors and </w:t>
      </w:r>
      <w:r w:rsidR="003E1524">
        <w:rPr>
          <w:sz w:val="24"/>
          <w:szCs w:val="24"/>
        </w:rPr>
        <w:t>a</w:t>
      </w:r>
      <w:r>
        <w:rPr>
          <w:sz w:val="24"/>
          <w:szCs w:val="24"/>
        </w:rPr>
        <w:t>wards</w:t>
      </w:r>
      <w:r w:rsidR="003E152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2595D4BD" w14:textId="77777777" w:rsidR="00355238" w:rsidRDefault="00355238" w:rsidP="00355238">
      <w:pPr>
        <w:rPr>
          <w:sz w:val="24"/>
          <w:szCs w:val="24"/>
        </w:rPr>
      </w:pPr>
    </w:p>
    <w:p w14:paraId="000F0A97" w14:textId="77777777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 xml:space="preserve">On a separate sheet of paper, please explain in a HANDWRITTEN statement how the Scholarship will help you achieve your educational goals.  Please explain any extenuating </w:t>
      </w:r>
    </w:p>
    <w:p w14:paraId="5C15F19C" w14:textId="77777777" w:rsidR="00355238" w:rsidRDefault="00355238" w:rsidP="00355238">
      <w:pPr>
        <w:rPr>
          <w:sz w:val="24"/>
          <w:szCs w:val="24"/>
        </w:rPr>
      </w:pPr>
      <w:r>
        <w:rPr>
          <w:sz w:val="24"/>
          <w:szCs w:val="24"/>
        </w:rPr>
        <w:t xml:space="preserve">circumstances which might add to your educational costs.  </w:t>
      </w:r>
    </w:p>
    <w:p w14:paraId="50E2D4B3" w14:textId="77777777" w:rsidR="00355238" w:rsidRDefault="00355238" w:rsidP="00355238">
      <w:pPr>
        <w:rPr>
          <w:sz w:val="24"/>
          <w:szCs w:val="24"/>
        </w:rPr>
      </w:pPr>
    </w:p>
    <w:p w14:paraId="59020AD4" w14:textId="5078428E" w:rsidR="00355238" w:rsidRPr="003E1524" w:rsidRDefault="00355238">
      <w:pPr>
        <w:rPr>
          <w:sz w:val="24"/>
          <w:szCs w:val="24"/>
        </w:rPr>
      </w:pPr>
      <w:r>
        <w:rPr>
          <w:sz w:val="24"/>
          <w:szCs w:val="24"/>
        </w:rPr>
        <w:t>YOUR APPLICATION WILL NOT BE PROCESSED WITHOUT THIS STATEMENT.</w:t>
      </w:r>
    </w:p>
    <w:sectPr w:rsidR="00355238" w:rsidRPr="003E1524" w:rsidSect="00A655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EE2979"/>
    <w:multiLevelType w:val="hybridMultilevel"/>
    <w:tmpl w:val="19844D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632476"/>
    <w:multiLevelType w:val="hybridMultilevel"/>
    <w:tmpl w:val="742663F8"/>
    <w:lvl w:ilvl="0" w:tplc="9E689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020590">
    <w:abstractNumId w:val="21"/>
  </w:num>
  <w:num w:numId="2" w16cid:durableId="1653632977">
    <w:abstractNumId w:val="14"/>
  </w:num>
  <w:num w:numId="3" w16cid:durableId="1348753966">
    <w:abstractNumId w:val="10"/>
  </w:num>
  <w:num w:numId="4" w16cid:durableId="1721977880">
    <w:abstractNumId w:val="23"/>
  </w:num>
  <w:num w:numId="5" w16cid:durableId="1171991439">
    <w:abstractNumId w:val="15"/>
  </w:num>
  <w:num w:numId="6" w16cid:durableId="1003510093">
    <w:abstractNumId w:val="18"/>
  </w:num>
  <w:num w:numId="7" w16cid:durableId="714425792">
    <w:abstractNumId w:val="20"/>
  </w:num>
  <w:num w:numId="8" w16cid:durableId="929464254">
    <w:abstractNumId w:val="9"/>
  </w:num>
  <w:num w:numId="9" w16cid:durableId="540897101">
    <w:abstractNumId w:val="7"/>
  </w:num>
  <w:num w:numId="10" w16cid:durableId="1694958841">
    <w:abstractNumId w:val="6"/>
  </w:num>
  <w:num w:numId="11" w16cid:durableId="1070998267">
    <w:abstractNumId w:val="5"/>
  </w:num>
  <w:num w:numId="12" w16cid:durableId="108475831">
    <w:abstractNumId w:val="4"/>
  </w:num>
  <w:num w:numId="13" w16cid:durableId="1018583801">
    <w:abstractNumId w:val="8"/>
  </w:num>
  <w:num w:numId="14" w16cid:durableId="1923683670">
    <w:abstractNumId w:val="3"/>
  </w:num>
  <w:num w:numId="15" w16cid:durableId="691764548">
    <w:abstractNumId w:val="2"/>
  </w:num>
  <w:num w:numId="16" w16cid:durableId="1398623615">
    <w:abstractNumId w:val="1"/>
  </w:num>
  <w:num w:numId="17" w16cid:durableId="1054812947">
    <w:abstractNumId w:val="0"/>
  </w:num>
  <w:num w:numId="18" w16cid:durableId="1595898428">
    <w:abstractNumId w:val="16"/>
  </w:num>
  <w:num w:numId="19" w16cid:durableId="1065033851">
    <w:abstractNumId w:val="17"/>
  </w:num>
  <w:num w:numId="20" w16cid:durableId="1458182651">
    <w:abstractNumId w:val="22"/>
  </w:num>
  <w:num w:numId="21" w16cid:durableId="839807628">
    <w:abstractNumId w:val="19"/>
  </w:num>
  <w:num w:numId="22" w16cid:durableId="816070632">
    <w:abstractNumId w:val="13"/>
  </w:num>
  <w:num w:numId="23" w16cid:durableId="335496230">
    <w:abstractNumId w:val="24"/>
  </w:num>
  <w:num w:numId="24" w16cid:durableId="1954483843">
    <w:abstractNumId w:val="12"/>
  </w:num>
  <w:num w:numId="25" w16cid:durableId="2057507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FA"/>
    <w:rsid w:val="00131A5C"/>
    <w:rsid w:val="00150289"/>
    <w:rsid w:val="002E18DC"/>
    <w:rsid w:val="002E710F"/>
    <w:rsid w:val="00355238"/>
    <w:rsid w:val="003B1DCF"/>
    <w:rsid w:val="003C37CC"/>
    <w:rsid w:val="003E1524"/>
    <w:rsid w:val="00535D1D"/>
    <w:rsid w:val="00537565"/>
    <w:rsid w:val="00537CFE"/>
    <w:rsid w:val="00566463"/>
    <w:rsid w:val="005771FA"/>
    <w:rsid w:val="005E49E7"/>
    <w:rsid w:val="005F73A4"/>
    <w:rsid w:val="00621EEF"/>
    <w:rsid w:val="00630004"/>
    <w:rsid w:val="00645252"/>
    <w:rsid w:val="00667457"/>
    <w:rsid w:val="00697BD3"/>
    <w:rsid w:val="006A786C"/>
    <w:rsid w:val="006D3D74"/>
    <w:rsid w:val="00785229"/>
    <w:rsid w:val="0083569A"/>
    <w:rsid w:val="00916FF8"/>
    <w:rsid w:val="00932665"/>
    <w:rsid w:val="00A561F7"/>
    <w:rsid w:val="00A6555A"/>
    <w:rsid w:val="00A9204E"/>
    <w:rsid w:val="00B43D43"/>
    <w:rsid w:val="00C00F41"/>
    <w:rsid w:val="00C611A4"/>
    <w:rsid w:val="00D622B3"/>
    <w:rsid w:val="00DC636C"/>
    <w:rsid w:val="00E5037F"/>
    <w:rsid w:val="00EB04E2"/>
    <w:rsid w:val="00F56B8E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ED4B"/>
  <w15:chartTrackingRefBased/>
  <w15:docId w15:val="{94E170D2-99E2-4BA2-BEDF-A423AC31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771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yhs/search;_ylt=AwrCmmQzGWVfSmEAsxkPxQt.;_ylu=Y29sbwNiZjEEcG9zAzEEdnRpZAMEc2VjA3Nj?p=logo+of+Texas+German+Society&amp;fr=yhs-adk-adk_sbnt&amp;th=119.9&amp;tw=141.4&amp;imgurl=https%3A%2F%2Fcatflag.files.wordpress.com%2F2016%2F03%2Ftexas-german-society-logo-from-communicating-across-cultures.jpg%3Fw%3D375&amp;rurl=https%3A%2F%2Fcatflag.wordpress.com%2F2016%2F03%2F21%2Fstrange-and-unusual-languages-of-the-united-states%2Ftexas-german-society-logo-from-communicating-across-cultures%2F&amp;size=123KB&amp;name=Texas+German+Society+logo+from+Communicating+Across+...&amp;oid=1&amp;h=318&amp;w=375&amp;turl=https%3A%2F%2Ftse1.mm.bing.net%2Fth%3Fid%3DOIP.P5bf4Cilq3HvKptG3JsiTQAAAA%26amp%3Bpid%3DApi%26rs%3D1%26c%3D1%26qlt%3D95%26w%3D141%26h%3D119&amp;tt=Texas+German+Society+logo+from+Communicating+Across+...&amp;sigr=7JP0abxznB.U&amp;sigit=uyUFuQlZo8l9&amp;sigi=HyASGxU3oeiM&amp;sign=oSpA2HiOlGNl&amp;sigt=oSpA2HiOlGNl&amp;hspart=adk&amp;hsimp=yhs-adk_sb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gy%20Schulin\AppData\Local\Microsoft\Office\16.0\DTS\en-US%7b50641355-0819-4998-B0A2-0B64520B9784%7d\%7b3CF3F221-C6E8-42F9-8C90-7EDECFC2046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{3CF3F221-C6E8-42F9-8C90-7EDECFC2046A}tf02786999_win32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Schulin</dc:creator>
  <cp:keywords/>
  <dc:description/>
  <cp:lastModifiedBy>Rustin Buck</cp:lastModifiedBy>
  <cp:revision>2</cp:revision>
  <cp:lastPrinted>2021-08-10T22:51:00Z</cp:lastPrinted>
  <dcterms:created xsi:type="dcterms:W3CDTF">2024-09-04T14:30:00Z</dcterms:created>
  <dcterms:modified xsi:type="dcterms:W3CDTF">2024-09-04T14:30:00Z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